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572FEF" w:rsidRDefault="00253C76" w:rsidP="00253C76">
      <w:pPr>
        <w:spacing w:line="252" w:lineRule="exact"/>
        <w:ind w:left="589" w:right="758"/>
        <w:jc w:val="center"/>
        <w:rPr>
          <w:rFonts w:cstheme="minorHAnsi"/>
          <w:bCs/>
        </w:rPr>
      </w:pPr>
      <w:r w:rsidRPr="00572FEF">
        <w:rPr>
          <w:rFonts w:cstheme="minorHAnsi"/>
          <w:bCs/>
          <w:w w:val="90"/>
        </w:rPr>
        <w:t>O WARTOŚCI SZACUNKOWEJ PONIŻEJ 130.000,00 ZŁOTYCH</w:t>
      </w:r>
    </w:p>
    <w:p w14:paraId="4024A4A7" w14:textId="291EFD23" w:rsidR="00253C76" w:rsidRPr="00572FEF" w:rsidRDefault="00253C76" w:rsidP="00572FEF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35A10726" w14:textId="1841D338" w:rsidR="00253C76" w:rsidRPr="00572FEF" w:rsidRDefault="00253C76" w:rsidP="00572FEF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7D9C2015" w14:textId="1FDF720C" w:rsidR="00253C76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748F5F4B" w14:textId="77777777" w:rsidR="00D6493A" w:rsidRPr="006815D6" w:rsidRDefault="00D6493A" w:rsidP="00D6493A">
      <w:pPr>
        <w:pStyle w:val="Akapitzlist"/>
        <w:spacing w:before="1"/>
        <w:ind w:left="759"/>
        <w:rPr>
          <w:rFonts w:cstheme="minorHAnsi"/>
          <w:sz w:val="24"/>
          <w:szCs w:val="24"/>
        </w:rPr>
      </w:pPr>
    </w:p>
    <w:p w14:paraId="5EC9338B" w14:textId="67CB38AB" w:rsidR="00845A0A" w:rsidRDefault="00845A0A" w:rsidP="00845A0A">
      <w:pPr>
        <w:spacing w:after="0" w:line="240" w:lineRule="auto"/>
        <w:ind w:left="403"/>
        <w:jc w:val="center"/>
        <w:rPr>
          <w:rStyle w:val="Pogrubienie"/>
          <w:color w:val="212529"/>
        </w:rPr>
      </w:pPr>
      <w:r w:rsidRPr="007579F2">
        <w:rPr>
          <w:rStyle w:val="Pogrubienie"/>
          <w:color w:val="212529"/>
        </w:rPr>
        <w:t>Wykonanie usług urbanistycznych związanych z przygotowaniem decyzji o warunkach zabudowy, projektów decyzji o lokalizacji inwestycji celu publicznego, z ewentualnymi ich zmianami w 2025 roku</w:t>
      </w:r>
    </w:p>
    <w:p w14:paraId="7F27E398" w14:textId="77777777" w:rsidR="00845A0A" w:rsidRDefault="00845A0A" w:rsidP="00845A0A">
      <w:pPr>
        <w:spacing w:after="0" w:line="240" w:lineRule="auto"/>
        <w:ind w:left="403"/>
        <w:jc w:val="center"/>
        <w:rPr>
          <w:rFonts w:cstheme="minorHAnsi"/>
          <w:sz w:val="24"/>
          <w:szCs w:val="24"/>
        </w:rPr>
      </w:pPr>
    </w:p>
    <w:p w14:paraId="20F744B8" w14:textId="045EE4E6" w:rsidR="00581F20" w:rsidRPr="00572FEF" w:rsidRDefault="00572FEF" w:rsidP="009C2E75">
      <w:pPr>
        <w:spacing w:after="0" w:line="240" w:lineRule="auto"/>
        <w:ind w:left="403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 xml:space="preserve">Za </w:t>
      </w:r>
      <w:r w:rsidRPr="00572FEF">
        <w:rPr>
          <w:b/>
          <w:bCs/>
        </w:rPr>
        <w:t xml:space="preserve">1 szt. przygotowanego projektu </w:t>
      </w:r>
      <w:r w:rsidR="00581F20" w:rsidRPr="00572FEF">
        <w:rPr>
          <w:rFonts w:cstheme="minorHAnsi"/>
          <w:b/>
          <w:bCs/>
          <w:sz w:val="24"/>
          <w:szCs w:val="24"/>
        </w:rPr>
        <w:t>za kwotę</w:t>
      </w:r>
      <w:r w:rsidR="009C2E75" w:rsidRPr="00572FEF">
        <w:rPr>
          <w:rFonts w:cstheme="minorHAnsi"/>
          <w:b/>
          <w:bCs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4A47CE1B" w14:textId="5098FD7F" w:rsidR="006815D6" w:rsidRPr="00572FEF" w:rsidRDefault="001C6C4E" w:rsidP="00572FE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0C0615BC" w14:textId="66C11A30" w:rsidR="00301E6E" w:rsidRPr="00E8556D" w:rsidRDefault="00E8556D" w:rsidP="00E8556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oferty załączam </w:t>
      </w:r>
      <w:r w:rsidR="00572FEF">
        <w:rPr>
          <w:rFonts w:ascii="Calibri" w:hAnsi="Calibri" w:cs="Calibri"/>
        </w:rPr>
        <w:t xml:space="preserve">aktualny odpis z właściwego rejestru ewidencji działalności gospodarczej, </w:t>
      </w:r>
      <w:r w:rsidRPr="00E8556D">
        <w:rPr>
          <w:rFonts w:ascii="Calibri" w:hAnsi="Calibri" w:cs="Calibri"/>
        </w:rPr>
        <w:t>kserokopi</w:t>
      </w:r>
      <w:r>
        <w:rPr>
          <w:rFonts w:ascii="Calibri" w:hAnsi="Calibri" w:cs="Calibri"/>
        </w:rPr>
        <w:t>ę</w:t>
      </w:r>
      <w:r w:rsidRPr="00E8556D">
        <w:rPr>
          <w:rFonts w:ascii="Calibri" w:hAnsi="Calibri" w:cs="Calibri"/>
        </w:rPr>
        <w:t xml:space="preserve"> decyzji nadającej </w:t>
      </w:r>
      <w:r w:rsidR="00572FEF">
        <w:rPr>
          <w:rFonts w:ascii="Calibri" w:hAnsi="Calibri" w:cs="Calibri"/>
        </w:rPr>
        <w:t xml:space="preserve">wymagane </w:t>
      </w:r>
      <w:r w:rsidRPr="00E8556D">
        <w:rPr>
          <w:rFonts w:ascii="Calibri" w:hAnsi="Calibri" w:cs="Calibri"/>
        </w:rPr>
        <w:t xml:space="preserve">uprawnienia </w:t>
      </w:r>
      <w:r>
        <w:rPr>
          <w:rFonts w:ascii="Calibri" w:hAnsi="Calibri" w:cs="Calibri"/>
        </w:rPr>
        <w:t xml:space="preserve">oraz </w:t>
      </w:r>
      <w:r w:rsidRPr="00E8556D">
        <w:rPr>
          <w:rFonts w:ascii="Calibri" w:hAnsi="Calibri" w:cs="Calibri"/>
        </w:rPr>
        <w:t xml:space="preserve"> referencje potwierdzające  </w:t>
      </w:r>
      <w:r w:rsidR="00572FEF">
        <w:rPr>
          <w:rFonts w:ascii="Calibri" w:hAnsi="Calibri" w:cs="Calibri"/>
        </w:rPr>
        <w:t xml:space="preserve">posiadanie wymaganego doświadczenia.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sectPr w:rsidR="00A8406F" w:rsidRP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61FB" w14:textId="77777777" w:rsidR="00DA6FE6" w:rsidRDefault="00DA6FE6" w:rsidP="004E3EE4">
      <w:pPr>
        <w:spacing w:after="0" w:line="240" w:lineRule="auto"/>
      </w:pPr>
      <w:r>
        <w:separator/>
      </w:r>
    </w:p>
  </w:endnote>
  <w:endnote w:type="continuationSeparator" w:id="0">
    <w:p w14:paraId="63830823" w14:textId="77777777" w:rsidR="00DA6FE6" w:rsidRDefault="00DA6FE6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ED2B" w14:textId="77777777" w:rsidR="00DA6FE6" w:rsidRDefault="00DA6FE6" w:rsidP="004E3EE4">
      <w:pPr>
        <w:spacing w:after="0" w:line="240" w:lineRule="auto"/>
      </w:pPr>
      <w:r>
        <w:separator/>
      </w:r>
    </w:p>
  </w:footnote>
  <w:footnote w:type="continuationSeparator" w:id="0">
    <w:p w14:paraId="7C53D489" w14:textId="77777777" w:rsidR="00DA6FE6" w:rsidRDefault="00DA6FE6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0DA513C5" w:rsidR="00A8406F" w:rsidRDefault="00A8406F">
    <w:pPr>
      <w:pStyle w:val="Nagwek"/>
    </w:pPr>
    <w:r>
      <w:t>ZP.ZO.271.</w:t>
    </w:r>
    <w:r w:rsidR="006815D6">
      <w:t>7</w:t>
    </w:r>
    <w:r w:rsidR="00964579">
      <w:t>2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D9A15B2"/>
    <w:lvl w:ilvl="0" w:tplc="C4384040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b w:val="0"/>
        <w:bCs w:val="0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69A"/>
    <w:multiLevelType w:val="hybridMultilevel"/>
    <w:tmpl w:val="C122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3387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0C6633"/>
    <w:rsid w:val="0013368E"/>
    <w:rsid w:val="00136E93"/>
    <w:rsid w:val="00142179"/>
    <w:rsid w:val="001C6C4E"/>
    <w:rsid w:val="002253E5"/>
    <w:rsid w:val="00231CEF"/>
    <w:rsid w:val="00253C76"/>
    <w:rsid w:val="002B7CDD"/>
    <w:rsid w:val="002E0433"/>
    <w:rsid w:val="002E7281"/>
    <w:rsid w:val="002F5A68"/>
    <w:rsid w:val="00301E6E"/>
    <w:rsid w:val="00341197"/>
    <w:rsid w:val="00366D3B"/>
    <w:rsid w:val="00423FB1"/>
    <w:rsid w:val="004723FD"/>
    <w:rsid w:val="004A70AA"/>
    <w:rsid w:val="004C7FAF"/>
    <w:rsid w:val="004E3EE4"/>
    <w:rsid w:val="005529DE"/>
    <w:rsid w:val="00572FEF"/>
    <w:rsid w:val="00581F20"/>
    <w:rsid w:val="005E7105"/>
    <w:rsid w:val="0066654C"/>
    <w:rsid w:val="00680A7A"/>
    <w:rsid w:val="006815D6"/>
    <w:rsid w:val="006F46C2"/>
    <w:rsid w:val="00716B68"/>
    <w:rsid w:val="00725360"/>
    <w:rsid w:val="0073465D"/>
    <w:rsid w:val="007863CB"/>
    <w:rsid w:val="00836A1D"/>
    <w:rsid w:val="00845A0A"/>
    <w:rsid w:val="00857E51"/>
    <w:rsid w:val="00880DB2"/>
    <w:rsid w:val="00886107"/>
    <w:rsid w:val="00906E5B"/>
    <w:rsid w:val="00920F3A"/>
    <w:rsid w:val="009430FB"/>
    <w:rsid w:val="0094445B"/>
    <w:rsid w:val="00964579"/>
    <w:rsid w:val="009646C5"/>
    <w:rsid w:val="00993170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D036F"/>
    <w:rsid w:val="00BE42F3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6493A"/>
    <w:rsid w:val="00D928C0"/>
    <w:rsid w:val="00DA6FE6"/>
    <w:rsid w:val="00DC2F0D"/>
    <w:rsid w:val="00DE1863"/>
    <w:rsid w:val="00E53BB9"/>
    <w:rsid w:val="00E62FDF"/>
    <w:rsid w:val="00E7221B"/>
    <w:rsid w:val="00E8556D"/>
    <w:rsid w:val="00EC7EA8"/>
    <w:rsid w:val="00F079EE"/>
    <w:rsid w:val="00F3000F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Legenda">
    <w:name w:val="caption"/>
    <w:basedOn w:val="Standard"/>
    <w:rsid w:val="00E8556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28</cp:revision>
  <cp:lastPrinted>2024-12-20T11:08:00Z</cp:lastPrinted>
  <dcterms:created xsi:type="dcterms:W3CDTF">2024-02-02T19:37:00Z</dcterms:created>
  <dcterms:modified xsi:type="dcterms:W3CDTF">2024-12-20T11:08:00Z</dcterms:modified>
</cp:coreProperties>
</file>